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D7AD" w14:textId="60F8B2ED" w:rsidR="0079314B" w:rsidRPr="006128E6" w:rsidRDefault="0079314B" w:rsidP="0079314B">
      <w:pPr>
        <w:rPr>
          <w:rFonts w:ascii="Arial" w:hAnsi="Arial" w:cs="Arial"/>
          <w:b/>
          <w:color w:val="000000"/>
          <w:sz w:val="32"/>
          <w:szCs w:val="32"/>
          <w:u w:val="single"/>
        </w:rPr>
      </w:pPr>
      <w:r>
        <w:rPr>
          <w:rFonts w:ascii="Arial" w:hAnsi="Arial" w:cs="Arial"/>
          <w:b/>
          <w:color w:val="000000"/>
          <w:sz w:val="32"/>
          <w:szCs w:val="32"/>
          <w:u w:val="single"/>
          <w:shd w:val="clear" w:color="auto" w:fill="FFFFFF"/>
        </w:rPr>
        <w:t>Agnes de Graaf</w:t>
      </w:r>
      <w:r w:rsidR="000F073E">
        <w:rPr>
          <w:rFonts w:ascii="Arial" w:hAnsi="Arial" w:cs="Arial"/>
          <w:b/>
          <w:color w:val="000000"/>
          <w:sz w:val="32"/>
          <w:szCs w:val="32"/>
          <w:u w:val="single"/>
          <w:shd w:val="clear" w:color="auto" w:fill="FFFFFF"/>
        </w:rPr>
        <w:t xml:space="preserve">-en ook een leuk </w:t>
      </w:r>
      <w:proofErr w:type="spellStart"/>
      <w:r w:rsidR="000F073E">
        <w:rPr>
          <w:rFonts w:ascii="Arial" w:hAnsi="Arial" w:cs="Arial"/>
          <w:b/>
          <w:color w:val="000000"/>
          <w:sz w:val="32"/>
          <w:szCs w:val="32"/>
          <w:u w:val="single"/>
          <w:shd w:val="clear" w:color="auto" w:fill="FFFFFF"/>
        </w:rPr>
        <w:t>gezigt</w:t>
      </w:r>
      <w:proofErr w:type="spellEnd"/>
      <w:r w:rsidR="000F073E">
        <w:rPr>
          <w:rFonts w:ascii="Arial" w:hAnsi="Arial" w:cs="Arial"/>
          <w:b/>
          <w:color w:val="000000"/>
          <w:sz w:val="32"/>
          <w:szCs w:val="32"/>
          <w:u w:val="single"/>
          <w:shd w:val="clear" w:color="auto" w:fill="FFFFFF"/>
        </w:rPr>
        <w:t xml:space="preserve"> is</w:t>
      </w:r>
    </w:p>
    <w:p w14:paraId="03B2D627" w14:textId="77777777" w:rsidR="0079314B" w:rsidRPr="006128E6" w:rsidRDefault="0079314B" w:rsidP="0079314B">
      <w:pPr>
        <w:rPr>
          <w:rFonts w:ascii="Arial" w:hAnsi="Arial" w:cs="Arial"/>
          <w:b/>
          <w:sz w:val="20"/>
          <w:szCs w:val="20"/>
        </w:rPr>
      </w:pPr>
    </w:p>
    <w:p w14:paraId="7ECE4286" w14:textId="77777777" w:rsidR="0079314B" w:rsidRPr="006128E6" w:rsidRDefault="0079314B" w:rsidP="0079314B">
      <w:pPr>
        <w:rPr>
          <w:rFonts w:ascii="Arial" w:hAnsi="Arial" w:cs="Arial"/>
          <w:sz w:val="20"/>
          <w:szCs w:val="20"/>
        </w:rPr>
      </w:pPr>
      <w:r w:rsidRPr="006128E6">
        <w:rPr>
          <w:rFonts w:ascii="Arial" w:hAnsi="Arial" w:cs="Arial"/>
          <w:sz w:val="20"/>
          <w:szCs w:val="20"/>
        </w:rPr>
        <w:t xml:space="preserve">Gedicht van de Week </w:t>
      </w:r>
    </w:p>
    <w:p w14:paraId="49DAFCE6" w14:textId="157E40E0" w:rsidR="0079314B" w:rsidRPr="006128E6" w:rsidRDefault="0079314B" w:rsidP="0079314B">
      <w:pPr>
        <w:rPr>
          <w:rFonts w:ascii="Arial" w:hAnsi="Arial" w:cs="Arial"/>
          <w:sz w:val="20"/>
          <w:szCs w:val="20"/>
        </w:rPr>
      </w:pPr>
      <w:r w:rsidRPr="006128E6">
        <w:rPr>
          <w:rFonts w:ascii="Arial" w:hAnsi="Arial" w:cs="Arial"/>
          <w:sz w:val="20"/>
          <w:szCs w:val="20"/>
        </w:rPr>
        <w:t xml:space="preserve">week </w:t>
      </w:r>
      <w:r>
        <w:rPr>
          <w:rFonts w:ascii="Arial" w:hAnsi="Arial" w:cs="Arial"/>
          <w:sz w:val="20"/>
          <w:szCs w:val="20"/>
        </w:rPr>
        <w:t>1</w:t>
      </w:r>
      <w:r>
        <w:rPr>
          <w:rFonts w:ascii="Arial" w:hAnsi="Arial" w:cs="Arial"/>
          <w:sz w:val="20"/>
          <w:szCs w:val="20"/>
        </w:rPr>
        <w:t>0- 20</w:t>
      </w:r>
      <w:r>
        <w:rPr>
          <w:rFonts w:ascii="Arial" w:hAnsi="Arial" w:cs="Arial"/>
          <w:sz w:val="20"/>
          <w:szCs w:val="20"/>
        </w:rPr>
        <w:t>22</w:t>
      </w:r>
    </w:p>
    <w:p w14:paraId="7124E4E2" w14:textId="77777777" w:rsidR="0079314B" w:rsidRDefault="0079314B" w:rsidP="0079314B">
      <w:hyperlink r:id="rId10" w:history="1">
        <w:r w:rsidRPr="006128E6">
          <w:rPr>
            <w:rStyle w:val="Hyperlink"/>
            <w:rFonts w:ascii="Arial" w:hAnsi="Arial" w:cs="Arial"/>
            <w:sz w:val="20"/>
            <w:szCs w:val="20"/>
          </w:rPr>
          <w:t>www.arspoetica.nl</w:t>
        </w:r>
      </w:hyperlink>
    </w:p>
    <w:p w14:paraId="1221802F" w14:textId="4B24F700" w:rsidR="0079314B" w:rsidRDefault="00FD5C7B">
      <w:r>
        <w:rPr>
          <w:noProof/>
        </w:rPr>
        <w:lastRenderedPageBreak/>
        <w:drawing>
          <wp:inline distT="0" distB="0" distL="0" distR="0" wp14:anchorId="6424A2C6" wp14:editId="02F10C62">
            <wp:extent cx="4556760" cy="8191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6760" cy="8191500"/>
                    </a:xfrm>
                    <a:prstGeom prst="rect">
                      <a:avLst/>
                    </a:prstGeom>
                    <a:noFill/>
                    <a:ln>
                      <a:noFill/>
                    </a:ln>
                  </pic:spPr>
                </pic:pic>
              </a:graphicData>
            </a:graphic>
          </wp:inline>
        </w:drawing>
      </w:r>
    </w:p>
    <w:p w14:paraId="5AD0508B" w14:textId="3B537B12" w:rsidR="0079314B" w:rsidRDefault="0079314B"/>
    <w:p w14:paraId="41805B9E" w14:textId="77777777" w:rsidR="0079314B" w:rsidRDefault="0079314B"/>
    <w:p w14:paraId="794FF459" w14:textId="77777777" w:rsidR="0079314B" w:rsidRDefault="0079314B"/>
    <w:p w14:paraId="2C0E51CC" w14:textId="77777777" w:rsidR="0079314B" w:rsidRDefault="0079314B"/>
    <w:p w14:paraId="4BE081F4" w14:textId="0B5DE45C" w:rsidR="00A9204E" w:rsidRDefault="00F342AA">
      <w:r>
        <w:t>De dichter van deze week heeft een opvallende levensloop. In 1970 publiceerde de uitgeverij Van Oorschot</w:t>
      </w:r>
      <w:r w:rsidR="00687DBC">
        <w:t>,</w:t>
      </w:r>
      <w:r>
        <w:t xml:space="preserve"> bekend om haar elitaire en pretentieuze uitgavebeleid haar eerste en enige bundel. Ook achteraf heeft dat velen verbaasd tot de uitgever aan toe.</w:t>
      </w:r>
      <w:r w:rsidR="00066E62">
        <w:rPr>
          <w:rStyle w:val="Voetnootmarkering"/>
        </w:rPr>
        <w:footnoteReference w:id="1"/>
      </w:r>
      <w:r>
        <w:t xml:space="preserve"> </w:t>
      </w:r>
    </w:p>
    <w:p w14:paraId="247997C8" w14:textId="18D75A3D" w:rsidR="00066E62" w:rsidRDefault="00066E62">
      <w:r>
        <w:t>Agnes de Graaf(1948-2016?) schreef in die bundel gedichten in een gewild kinderlijke stijl en spelling. De reacties erop waren wisselend: van afwijzend tot welwillend</w:t>
      </w:r>
      <w:r w:rsidR="00B01BF0">
        <w:rPr>
          <w:rStyle w:val="Voetnootmarkering"/>
        </w:rPr>
        <w:footnoteReference w:id="2"/>
      </w:r>
      <w:r>
        <w:t>, maar een doorbraak in literair Nederland zat er niet in. Na deze eerste b</w:t>
      </w:r>
      <w:r w:rsidR="00687DBC">
        <w:t>u</w:t>
      </w:r>
      <w:r>
        <w:t xml:space="preserve">ndel </w:t>
      </w:r>
      <w:r w:rsidR="00687DBC">
        <w:t xml:space="preserve">publiceerde zij nog wel in tijdschriften, maar een nieuwe uitgave kwam er niet. </w:t>
      </w:r>
    </w:p>
    <w:p w14:paraId="18ADA091" w14:textId="616CF8AD" w:rsidR="00B01BF0" w:rsidRDefault="00964036">
      <w:r>
        <w:t xml:space="preserve">Vanaf 1997 woonde zij in Wales waar zij </w:t>
      </w:r>
      <w:r w:rsidR="003535A3">
        <w:t xml:space="preserve">o.a. </w:t>
      </w:r>
      <w:r>
        <w:t>actief was als beeldend kunstenaar. Vanaf september 2016 is zij vermist</w:t>
      </w:r>
      <w:r w:rsidR="003535A3">
        <w:t>. Een half jaar later is zij nog niet gevonden.</w:t>
      </w:r>
    </w:p>
    <w:p w14:paraId="2C8CEBCD" w14:textId="39F1530F" w:rsidR="003535A3" w:rsidRPr="00465B3B" w:rsidRDefault="003535A3">
      <w:r>
        <w:t>Het gedicht dat hier wordt geplaatst is uit de hierboven genoemde b</w:t>
      </w:r>
      <w:r w:rsidR="00811FCF">
        <w:t>u</w:t>
      </w:r>
      <w:r>
        <w:t>ndel</w:t>
      </w:r>
      <w:r w:rsidR="00811FCF">
        <w:t xml:space="preserve"> “</w:t>
      </w:r>
      <w:proofErr w:type="spellStart"/>
      <w:r w:rsidR="00811FCF">
        <w:t>gotweet</w:t>
      </w:r>
      <w:proofErr w:type="spellEnd"/>
      <w:r w:rsidR="00811FCF">
        <w:t xml:space="preserve"> wat voor ongelukken hiervan komen”. Het is typerend voor de gedichten eruit. </w:t>
      </w:r>
    </w:p>
    <w:sectPr w:rsidR="003535A3" w:rsidRPr="00465B3B"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F6D50" w14:textId="77777777" w:rsidR="009D7272" w:rsidRDefault="009D7272" w:rsidP="00643C5A">
      <w:r>
        <w:separator/>
      </w:r>
    </w:p>
  </w:endnote>
  <w:endnote w:type="continuationSeparator" w:id="0">
    <w:p w14:paraId="10B1B92B" w14:textId="77777777" w:rsidR="009D7272" w:rsidRDefault="009D7272" w:rsidP="0064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DD6C" w14:textId="77777777" w:rsidR="009D7272" w:rsidRDefault="009D7272" w:rsidP="00643C5A">
      <w:r>
        <w:separator/>
      </w:r>
    </w:p>
  </w:footnote>
  <w:footnote w:type="continuationSeparator" w:id="0">
    <w:p w14:paraId="76994C39" w14:textId="77777777" w:rsidR="009D7272" w:rsidRDefault="009D7272" w:rsidP="00643C5A">
      <w:r>
        <w:continuationSeparator/>
      </w:r>
    </w:p>
  </w:footnote>
  <w:footnote w:id="1">
    <w:p w14:paraId="223AB50F" w14:textId="6168269F" w:rsidR="00066E62" w:rsidRDefault="00066E62">
      <w:pPr>
        <w:pStyle w:val="Voetnoottekst"/>
      </w:pPr>
      <w:r>
        <w:rPr>
          <w:rStyle w:val="Voetnootmarkering"/>
        </w:rPr>
        <w:footnoteRef/>
      </w:r>
      <w:r>
        <w:t xml:space="preserve"> In een artikel in De Groene in 2021: “</w:t>
      </w:r>
      <w:r w:rsidRPr="00066E62">
        <w:t>Heden heeft men bij Van Oorschot geen idee waar Agnes de Graaf zou kunnen uithangen. Aan de telefoon vertelt een der redacteuren dat hij niet snapt dat haar bundel ooit door zijn firma uitgegeven had kunnen worden. Hij denkt dat «de oude Geert» van Agnes een soort tweede Neeltje Maria Min had willen maken.</w:t>
      </w:r>
      <w:r>
        <w:t>”</w:t>
      </w:r>
    </w:p>
  </w:footnote>
  <w:footnote w:id="2">
    <w:p w14:paraId="5997EF64" w14:textId="4C66A511" w:rsidR="00B01BF0" w:rsidRDefault="00B01BF0">
      <w:pPr>
        <w:pStyle w:val="Voetnoottekst"/>
      </w:pPr>
      <w:r>
        <w:rPr>
          <w:rStyle w:val="Voetnootmarkering"/>
        </w:rPr>
        <w:footnoteRef/>
      </w:r>
      <w:r>
        <w:t xml:space="preserve"> De gedichten werden o.a. besproken door Anton Korteweg in Het Parool en Kees </w:t>
      </w:r>
      <w:proofErr w:type="spellStart"/>
      <w:r>
        <w:t>Fens</w:t>
      </w:r>
      <w:proofErr w:type="spellEnd"/>
      <w:r>
        <w:t xml:space="preserve"> in De Volkskrant.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19"/>
  </w:num>
  <w:num w:numId="22">
    <w:abstractNumId w:val="11"/>
  </w:num>
  <w:num w:numId="23">
    <w:abstractNumId w:val="25"/>
  </w:num>
  <w:num w:numId="24">
    <w:abstractNumId w:val="12"/>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A"/>
    <w:rsid w:val="00066E62"/>
    <w:rsid w:val="000F073E"/>
    <w:rsid w:val="003535A3"/>
    <w:rsid w:val="00465B3B"/>
    <w:rsid w:val="004E108E"/>
    <w:rsid w:val="00643C5A"/>
    <w:rsid w:val="00645252"/>
    <w:rsid w:val="00687DBC"/>
    <w:rsid w:val="006D3D74"/>
    <w:rsid w:val="0079314B"/>
    <w:rsid w:val="00811FCF"/>
    <w:rsid w:val="0083569A"/>
    <w:rsid w:val="009157F7"/>
    <w:rsid w:val="00964036"/>
    <w:rsid w:val="009D7272"/>
    <w:rsid w:val="00A82A0E"/>
    <w:rsid w:val="00A9204E"/>
    <w:rsid w:val="00B01BF0"/>
    <w:rsid w:val="00C35892"/>
    <w:rsid w:val="00F342AA"/>
    <w:rsid w:val="00FD5C7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F20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3C5A"/>
    <w:rPr>
      <w:rFonts w:ascii="Calibri" w:hAnsi="Calibri" w:cs="Calibri"/>
    </w:rPr>
  </w:style>
  <w:style w:type="paragraph" w:styleId="Kop1">
    <w:name w:val="heading 1"/>
    <w:basedOn w:val="Standaard"/>
    <w:next w:val="Standaard"/>
    <w:link w:val="Kop1Char"/>
    <w:uiPriority w:val="9"/>
    <w:qFormat/>
    <w:rsid w:val="00643C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Char"/>
    <w:uiPriority w:val="9"/>
    <w:unhideWhenUsed/>
    <w:qFormat/>
    <w:rsid w:val="00643C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Char"/>
    <w:uiPriority w:val="9"/>
    <w:unhideWhenUsed/>
    <w:qFormat/>
    <w:rsid w:val="00643C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Char"/>
    <w:uiPriority w:val="9"/>
    <w:unhideWhenUsed/>
    <w:qFormat/>
    <w:rsid w:val="00643C5A"/>
    <w:pPr>
      <w:keepNext/>
      <w:keepLines/>
      <w:spacing w:before="40"/>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Char"/>
    <w:uiPriority w:val="9"/>
    <w:unhideWhenUsed/>
    <w:qFormat/>
    <w:rsid w:val="00643C5A"/>
    <w:pPr>
      <w:keepNext/>
      <w:keepLines/>
      <w:spacing w:before="40"/>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Char"/>
    <w:uiPriority w:val="9"/>
    <w:unhideWhenUsed/>
    <w:qFormat/>
    <w:rsid w:val="00643C5A"/>
    <w:pPr>
      <w:keepNext/>
      <w:keepLines/>
      <w:spacing w:before="40"/>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Char"/>
    <w:uiPriority w:val="9"/>
    <w:unhideWhenUsed/>
    <w:qFormat/>
    <w:rsid w:val="00643C5A"/>
    <w:pPr>
      <w:keepNext/>
      <w:keepLines/>
      <w:spacing w:before="40"/>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Char"/>
    <w:uiPriority w:val="9"/>
    <w:unhideWhenUsed/>
    <w:qFormat/>
    <w:rsid w:val="00643C5A"/>
    <w:pPr>
      <w:keepNext/>
      <w:keepLines/>
      <w:spacing w:before="40"/>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Char"/>
    <w:uiPriority w:val="9"/>
    <w:unhideWhenUsed/>
    <w:qFormat/>
    <w:rsid w:val="00643C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C5A"/>
    <w:rPr>
      <w:rFonts w:ascii="Calibri Light" w:eastAsiaTheme="majorEastAsia" w:hAnsi="Calibri Light" w:cs="Calibri Light"/>
      <w:color w:val="1F4E79" w:themeColor="accent1" w:themeShade="80"/>
      <w:sz w:val="32"/>
      <w:szCs w:val="32"/>
    </w:rPr>
  </w:style>
  <w:style w:type="character" w:customStyle="1" w:styleId="Kop2Char">
    <w:name w:val="Kop 2 Char"/>
    <w:basedOn w:val="Standaardalinea-lettertype"/>
    <w:link w:val="Kop2"/>
    <w:uiPriority w:val="9"/>
    <w:rsid w:val="00643C5A"/>
    <w:rPr>
      <w:rFonts w:ascii="Calibri Light" w:eastAsiaTheme="majorEastAsia" w:hAnsi="Calibri Light" w:cs="Calibri Light"/>
      <w:color w:val="1F4E79" w:themeColor="accent1" w:themeShade="80"/>
      <w:sz w:val="26"/>
      <w:szCs w:val="26"/>
    </w:rPr>
  </w:style>
  <w:style w:type="character" w:customStyle="1" w:styleId="Kop3Char">
    <w:name w:val="Kop 3 Char"/>
    <w:basedOn w:val="Standaardalinea-lettertype"/>
    <w:link w:val="Kop3"/>
    <w:uiPriority w:val="9"/>
    <w:rsid w:val="00643C5A"/>
    <w:rPr>
      <w:rFonts w:ascii="Calibri Light" w:eastAsiaTheme="majorEastAsia" w:hAnsi="Calibri Light" w:cs="Calibri Light"/>
      <w:color w:val="1F4D78" w:themeColor="accent1" w:themeShade="7F"/>
      <w:sz w:val="24"/>
      <w:szCs w:val="24"/>
    </w:rPr>
  </w:style>
  <w:style w:type="character" w:customStyle="1" w:styleId="Kop4Char">
    <w:name w:val="Kop 4 Char"/>
    <w:basedOn w:val="Standaardalinea-lettertype"/>
    <w:link w:val="Kop4"/>
    <w:uiPriority w:val="9"/>
    <w:rsid w:val="00643C5A"/>
    <w:rPr>
      <w:rFonts w:ascii="Calibri Light" w:eastAsiaTheme="majorEastAsia" w:hAnsi="Calibri Light" w:cs="Calibri Light"/>
      <w:i/>
      <w:iCs/>
      <w:color w:val="1F4E79" w:themeColor="accent1" w:themeShade="80"/>
    </w:rPr>
  </w:style>
  <w:style w:type="character" w:customStyle="1" w:styleId="Kop5Char">
    <w:name w:val="Kop 5 Char"/>
    <w:basedOn w:val="Standaardalinea-lettertype"/>
    <w:link w:val="Kop5"/>
    <w:uiPriority w:val="9"/>
    <w:rsid w:val="00643C5A"/>
    <w:rPr>
      <w:rFonts w:ascii="Calibri Light" w:eastAsiaTheme="majorEastAsia" w:hAnsi="Calibri Light" w:cs="Calibri Light"/>
      <w:color w:val="1F4E79" w:themeColor="accent1" w:themeShade="80"/>
    </w:rPr>
  </w:style>
  <w:style w:type="character" w:customStyle="1" w:styleId="Kop6Char">
    <w:name w:val="Kop 6 Char"/>
    <w:basedOn w:val="Standaardalinea-lettertype"/>
    <w:link w:val="Kop6"/>
    <w:uiPriority w:val="9"/>
    <w:rsid w:val="00643C5A"/>
    <w:rPr>
      <w:rFonts w:ascii="Calibri Light" w:eastAsiaTheme="majorEastAsia" w:hAnsi="Calibri Light" w:cs="Calibri Light"/>
      <w:color w:val="1F4D78" w:themeColor="accent1" w:themeShade="7F"/>
    </w:rPr>
  </w:style>
  <w:style w:type="character" w:customStyle="1" w:styleId="Kop7Char">
    <w:name w:val="Kop 7 Char"/>
    <w:basedOn w:val="Standaardalinea-lettertype"/>
    <w:link w:val="Kop7"/>
    <w:uiPriority w:val="9"/>
    <w:rsid w:val="00643C5A"/>
    <w:rPr>
      <w:rFonts w:ascii="Calibri Light" w:eastAsiaTheme="majorEastAsia" w:hAnsi="Calibri Light" w:cs="Calibri Light"/>
      <w:i/>
      <w:iCs/>
      <w:color w:val="1F4D78" w:themeColor="accent1" w:themeShade="7F"/>
    </w:rPr>
  </w:style>
  <w:style w:type="character" w:customStyle="1" w:styleId="Kop8Char">
    <w:name w:val="Kop 8 Char"/>
    <w:basedOn w:val="Standaardalinea-lettertype"/>
    <w:link w:val="Kop8"/>
    <w:uiPriority w:val="9"/>
    <w:rsid w:val="00643C5A"/>
    <w:rPr>
      <w:rFonts w:ascii="Calibri Light" w:eastAsiaTheme="majorEastAsia" w:hAnsi="Calibri Light" w:cs="Calibri Light"/>
      <w:color w:val="272727" w:themeColor="text1" w:themeTint="D8"/>
      <w:szCs w:val="21"/>
    </w:rPr>
  </w:style>
  <w:style w:type="character" w:customStyle="1" w:styleId="Kop9Char">
    <w:name w:val="Kop 9 Char"/>
    <w:basedOn w:val="Standaardalinea-lettertype"/>
    <w:link w:val="Kop9"/>
    <w:uiPriority w:val="9"/>
    <w:rsid w:val="00643C5A"/>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Char"/>
    <w:uiPriority w:val="10"/>
    <w:qFormat/>
    <w:rsid w:val="00643C5A"/>
    <w:pPr>
      <w:contextualSpacing/>
    </w:pPr>
    <w:rPr>
      <w:rFonts w:ascii="Calibri Light" w:eastAsiaTheme="majorEastAsia" w:hAnsi="Calibri Light" w:cs="Calibri Light"/>
      <w:spacing w:val="-10"/>
      <w:kern w:val="28"/>
      <w:sz w:val="56"/>
      <w:szCs w:val="56"/>
    </w:rPr>
  </w:style>
  <w:style w:type="character" w:customStyle="1" w:styleId="TitelChar">
    <w:name w:val="Titel Char"/>
    <w:basedOn w:val="Standaardalinea-lettertype"/>
    <w:link w:val="Titel"/>
    <w:uiPriority w:val="10"/>
    <w:rsid w:val="00643C5A"/>
    <w:rPr>
      <w:rFonts w:ascii="Calibri Light" w:eastAsiaTheme="majorEastAsia" w:hAnsi="Calibri Light" w:cs="Calibri Light"/>
      <w:spacing w:val="-10"/>
      <w:kern w:val="28"/>
      <w:sz w:val="56"/>
      <w:szCs w:val="56"/>
    </w:rPr>
  </w:style>
  <w:style w:type="paragraph" w:styleId="Ondertitel">
    <w:name w:val="Subtitle"/>
    <w:basedOn w:val="Standaard"/>
    <w:next w:val="Standaard"/>
    <w:link w:val="OndertitelChar"/>
    <w:uiPriority w:val="11"/>
    <w:qFormat/>
    <w:rsid w:val="00643C5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43C5A"/>
    <w:rPr>
      <w:rFonts w:ascii="Calibri" w:eastAsiaTheme="minorEastAsia" w:hAnsi="Calibri" w:cs="Calibri"/>
      <w:color w:val="5A5A5A" w:themeColor="text1" w:themeTint="A5"/>
      <w:spacing w:val="15"/>
    </w:rPr>
  </w:style>
  <w:style w:type="character" w:styleId="Subtielebenadrukking">
    <w:name w:val="Subtle Emphasis"/>
    <w:basedOn w:val="Standaardalinea-lettertype"/>
    <w:uiPriority w:val="19"/>
    <w:qFormat/>
    <w:rsid w:val="00643C5A"/>
    <w:rPr>
      <w:rFonts w:ascii="Calibri" w:hAnsi="Calibri" w:cs="Calibri"/>
      <w:i/>
      <w:iCs/>
      <w:color w:val="404040" w:themeColor="text1" w:themeTint="BF"/>
    </w:rPr>
  </w:style>
  <w:style w:type="character" w:styleId="Nadruk">
    <w:name w:val="Emphasis"/>
    <w:basedOn w:val="Standaardalinea-lettertype"/>
    <w:uiPriority w:val="20"/>
    <w:qFormat/>
    <w:rsid w:val="00643C5A"/>
    <w:rPr>
      <w:rFonts w:ascii="Calibri" w:hAnsi="Calibri" w:cs="Calibri"/>
      <w:i/>
      <w:iCs/>
    </w:rPr>
  </w:style>
  <w:style w:type="character" w:styleId="Intensievebenadrukking">
    <w:name w:val="Intense Emphasis"/>
    <w:basedOn w:val="Standaardalinea-lettertype"/>
    <w:uiPriority w:val="21"/>
    <w:qFormat/>
    <w:rsid w:val="00643C5A"/>
    <w:rPr>
      <w:rFonts w:ascii="Calibri" w:hAnsi="Calibri" w:cs="Calibri"/>
      <w:i/>
      <w:iCs/>
      <w:color w:val="1F4E79" w:themeColor="accent1" w:themeShade="80"/>
    </w:rPr>
  </w:style>
  <w:style w:type="character" w:styleId="Zwaar">
    <w:name w:val="Strong"/>
    <w:basedOn w:val="Standaardalinea-lettertype"/>
    <w:uiPriority w:val="22"/>
    <w:qFormat/>
    <w:rsid w:val="00643C5A"/>
    <w:rPr>
      <w:rFonts w:ascii="Calibri" w:hAnsi="Calibri" w:cs="Calibri"/>
      <w:b/>
      <w:bCs/>
    </w:rPr>
  </w:style>
  <w:style w:type="paragraph" w:styleId="Citaat">
    <w:name w:val="Quote"/>
    <w:basedOn w:val="Standaard"/>
    <w:next w:val="Standaard"/>
    <w:link w:val="CitaatChar"/>
    <w:uiPriority w:val="29"/>
    <w:qFormat/>
    <w:rsid w:val="00643C5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43C5A"/>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qFormat/>
    <w:rsid w:val="00643C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Char">
    <w:name w:val="Duidelijk citaat Char"/>
    <w:basedOn w:val="Standaardalinea-lettertype"/>
    <w:link w:val="Duidelijkcitaat"/>
    <w:uiPriority w:val="30"/>
    <w:rsid w:val="00643C5A"/>
    <w:rPr>
      <w:rFonts w:ascii="Calibri" w:hAnsi="Calibri" w:cs="Calibri"/>
      <w:i/>
      <w:iCs/>
      <w:color w:val="1F4E79" w:themeColor="accent1" w:themeShade="80"/>
    </w:rPr>
  </w:style>
  <w:style w:type="character" w:styleId="Subtieleverwijzing">
    <w:name w:val="Subtle Reference"/>
    <w:basedOn w:val="Standaardalinea-lettertype"/>
    <w:uiPriority w:val="31"/>
    <w:qFormat/>
    <w:rsid w:val="00643C5A"/>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643C5A"/>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643C5A"/>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643C5A"/>
    <w:pPr>
      <w:spacing w:after="200"/>
    </w:pPr>
    <w:rPr>
      <w:i/>
      <w:iCs/>
      <w:color w:val="44546A" w:themeColor="text2"/>
      <w:szCs w:val="18"/>
    </w:rPr>
  </w:style>
  <w:style w:type="paragraph" w:styleId="Ballontekst">
    <w:name w:val="Balloon Text"/>
    <w:basedOn w:val="Standaard"/>
    <w:link w:val="BallontekstChar"/>
    <w:uiPriority w:val="99"/>
    <w:semiHidden/>
    <w:unhideWhenUsed/>
    <w:rsid w:val="00643C5A"/>
    <w:rPr>
      <w:rFonts w:ascii="Segoe UI" w:hAnsi="Segoe UI" w:cs="Segoe UI"/>
      <w:szCs w:val="18"/>
    </w:rPr>
  </w:style>
  <w:style w:type="character" w:customStyle="1" w:styleId="BallontekstChar">
    <w:name w:val="Ballontekst Char"/>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Char"/>
    <w:uiPriority w:val="99"/>
    <w:semiHidden/>
    <w:unhideWhenUsed/>
    <w:rsid w:val="00643C5A"/>
    <w:pPr>
      <w:spacing w:after="120"/>
    </w:pPr>
    <w:rPr>
      <w:szCs w:val="16"/>
    </w:rPr>
  </w:style>
  <w:style w:type="character" w:customStyle="1" w:styleId="Plattetekst3Char">
    <w:name w:val="Platte tekst 3 Char"/>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Char"/>
    <w:uiPriority w:val="99"/>
    <w:semiHidden/>
    <w:unhideWhenUsed/>
    <w:rsid w:val="00643C5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Char"/>
    <w:uiPriority w:val="99"/>
    <w:semiHidden/>
    <w:unhideWhenUsed/>
    <w:rsid w:val="00643C5A"/>
    <w:rPr>
      <w:szCs w:val="20"/>
    </w:rPr>
  </w:style>
  <w:style w:type="character" w:customStyle="1" w:styleId="TekstopmerkingChar">
    <w:name w:val="Tekst opmerking Char"/>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643C5A"/>
    <w:rPr>
      <w:b/>
      <w:bCs/>
    </w:rPr>
  </w:style>
  <w:style w:type="character" w:customStyle="1" w:styleId="OnderwerpvanopmerkingChar">
    <w:name w:val="Onderwerp van opmerking Char"/>
    <w:basedOn w:val="TekstopmerkingChar"/>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Char"/>
    <w:uiPriority w:val="99"/>
    <w:semiHidden/>
    <w:unhideWhenUsed/>
    <w:rsid w:val="00643C5A"/>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Char"/>
    <w:uiPriority w:val="99"/>
    <w:semiHidden/>
    <w:unhideWhenUsed/>
    <w:rsid w:val="00643C5A"/>
    <w:rPr>
      <w:szCs w:val="20"/>
    </w:rPr>
  </w:style>
  <w:style w:type="character" w:customStyle="1" w:styleId="EindnoottekstChar">
    <w:name w:val="Eindnoottekst Char"/>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rPr>
      <w:rFonts w:ascii="Calibri Light" w:eastAsiaTheme="majorEastAsia" w:hAnsi="Calibri Light" w:cs="Calibri Light"/>
      <w:szCs w:val="20"/>
    </w:rPr>
  </w:style>
  <w:style w:type="paragraph" w:styleId="Voetnoottekst">
    <w:name w:val="footnote text"/>
    <w:basedOn w:val="Standaard"/>
    <w:link w:val="VoetnoottekstChar"/>
    <w:uiPriority w:val="99"/>
    <w:semiHidden/>
    <w:unhideWhenUsed/>
    <w:rsid w:val="00643C5A"/>
    <w:rPr>
      <w:szCs w:val="20"/>
    </w:rPr>
  </w:style>
  <w:style w:type="character" w:customStyle="1" w:styleId="VoetnoottekstChar">
    <w:name w:val="Voetnoottekst Char"/>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643C5A"/>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Char">
    <w:name w:val="Macrotekst Char"/>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Char"/>
    <w:uiPriority w:val="99"/>
    <w:semiHidden/>
    <w:unhideWhenUsed/>
    <w:rsid w:val="00643C5A"/>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Char"/>
    <w:uiPriority w:val="99"/>
    <w:unhideWhenUsed/>
    <w:rsid w:val="00643C5A"/>
  </w:style>
  <w:style w:type="character" w:customStyle="1" w:styleId="KoptekstChar">
    <w:name w:val="Koptekst Char"/>
    <w:basedOn w:val="Standaardalinea-lettertype"/>
    <w:link w:val="Koptekst"/>
    <w:uiPriority w:val="99"/>
    <w:rsid w:val="00643C5A"/>
    <w:rPr>
      <w:rFonts w:ascii="Calibri" w:hAnsi="Calibri" w:cs="Calibri"/>
    </w:rPr>
  </w:style>
  <w:style w:type="paragraph" w:styleId="Voettekst">
    <w:name w:val="footer"/>
    <w:basedOn w:val="Standaard"/>
    <w:link w:val="VoettekstChar"/>
    <w:uiPriority w:val="99"/>
    <w:unhideWhenUsed/>
    <w:rsid w:val="00643C5A"/>
  </w:style>
  <w:style w:type="character" w:customStyle="1" w:styleId="VoettekstChar">
    <w:name w:val="Voettekst Char"/>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ind w:left="1757"/>
    </w:pPr>
  </w:style>
  <w:style w:type="character" w:styleId="Vermelding">
    <w:name w:val="Mention"/>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Char"/>
    <w:uiPriority w:val="99"/>
    <w:semiHidden/>
    <w:unhideWhenUsed/>
    <w:rsid w:val="00643C5A"/>
    <w:rPr>
      <w:i/>
      <w:iCs/>
    </w:rPr>
  </w:style>
  <w:style w:type="character" w:customStyle="1" w:styleId="HTML-adresChar">
    <w:name w:val="HTML-adres Char"/>
    <w:basedOn w:val="Standaardalinea-lettertype"/>
    <w:link w:val="HTML-adres"/>
    <w:uiPriority w:val="99"/>
    <w:semiHidden/>
    <w:rsid w:val="00643C5A"/>
    <w:rPr>
      <w:rFonts w:ascii="Calibri" w:hAnsi="Calibri" w:cs="Calibri"/>
      <w:i/>
      <w:iCs/>
    </w:rPr>
  </w:style>
  <w:style w:type="character" w:styleId="HTMLDefinition">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pPr>
  </w:style>
  <w:style w:type="paragraph" w:styleId="Inhopg2">
    <w:name w:val="toc 2"/>
    <w:basedOn w:val="Standaard"/>
    <w:next w:val="Standaard"/>
    <w:autoRedefine/>
    <w:uiPriority w:val="39"/>
    <w:semiHidden/>
    <w:unhideWhenUsed/>
    <w:rsid w:val="00643C5A"/>
    <w:pPr>
      <w:spacing w:after="100"/>
      <w:ind w:left="220"/>
    </w:pPr>
  </w:style>
  <w:style w:type="paragraph" w:styleId="Inhopg3">
    <w:name w:val="toc 3"/>
    <w:basedOn w:val="Standaard"/>
    <w:next w:val="Standaard"/>
    <w:autoRedefine/>
    <w:uiPriority w:val="39"/>
    <w:semiHidden/>
    <w:unhideWhenUsed/>
    <w:rsid w:val="00643C5A"/>
    <w:pPr>
      <w:spacing w:after="100"/>
      <w:ind w:left="440"/>
    </w:pPr>
  </w:style>
  <w:style w:type="paragraph" w:styleId="Inhopg4">
    <w:name w:val="toc 4"/>
    <w:basedOn w:val="Standaard"/>
    <w:next w:val="Standaard"/>
    <w:autoRedefine/>
    <w:uiPriority w:val="39"/>
    <w:semiHidden/>
    <w:unhideWhenUsed/>
    <w:rsid w:val="00643C5A"/>
    <w:pPr>
      <w:spacing w:after="100"/>
      <w:ind w:left="660"/>
    </w:pPr>
  </w:style>
  <w:style w:type="paragraph" w:styleId="Inhopg5">
    <w:name w:val="toc 5"/>
    <w:basedOn w:val="Standaard"/>
    <w:next w:val="Standaard"/>
    <w:autoRedefine/>
    <w:uiPriority w:val="39"/>
    <w:semiHidden/>
    <w:unhideWhenUsed/>
    <w:rsid w:val="00643C5A"/>
    <w:pPr>
      <w:spacing w:after="100"/>
      <w:ind w:left="880"/>
    </w:pPr>
  </w:style>
  <w:style w:type="paragraph" w:styleId="Inhopg6">
    <w:name w:val="toc 6"/>
    <w:basedOn w:val="Standaard"/>
    <w:next w:val="Standaard"/>
    <w:autoRedefine/>
    <w:uiPriority w:val="39"/>
    <w:semiHidden/>
    <w:unhideWhenUsed/>
    <w:rsid w:val="00643C5A"/>
    <w:pPr>
      <w:spacing w:after="100"/>
      <w:ind w:left="1100"/>
    </w:pPr>
  </w:style>
  <w:style w:type="paragraph" w:styleId="Inhopg7">
    <w:name w:val="toc 7"/>
    <w:basedOn w:val="Standaard"/>
    <w:next w:val="Standaard"/>
    <w:autoRedefine/>
    <w:uiPriority w:val="39"/>
    <w:semiHidden/>
    <w:unhideWhenUsed/>
    <w:rsid w:val="00643C5A"/>
    <w:pPr>
      <w:spacing w:after="100"/>
      <w:ind w:left="1320"/>
    </w:pPr>
  </w:style>
  <w:style w:type="paragraph" w:styleId="Inhopg8">
    <w:name w:val="toc 8"/>
    <w:basedOn w:val="Standaard"/>
    <w:next w:val="Standaard"/>
    <w:autoRedefine/>
    <w:uiPriority w:val="39"/>
    <w:semiHidden/>
    <w:unhideWhenUsed/>
    <w:rsid w:val="00643C5A"/>
    <w:pPr>
      <w:spacing w:after="100"/>
      <w:ind w:left="1540"/>
    </w:pPr>
  </w:style>
  <w:style w:type="paragraph" w:styleId="Kopvaninhoudsopgave">
    <w:name w:val="TOC Heading"/>
    <w:basedOn w:val="Kop1"/>
    <w:next w:val="Standaard"/>
    <w:uiPriority w:val="39"/>
    <w:semiHidden/>
    <w:unhideWhenUsed/>
    <w:qFormat/>
    <w:rsid w:val="00643C5A"/>
    <w:pPr>
      <w:outlineLvl w:val="9"/>
    </w:pPr>
    <w:rPr>
      <w:color w:val="2E74B5" w:themeColor="accent1" w:themeShade="BF"/>
    </w:rPr>
  </w:style>
  <w:style w:type="table" w:styleId="Professioneletabel">
    <w:name w:val="Table Professional"/>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style>
  <w:style w:type="character" w:styleId="Hashtag">
    <w:name w:val="Hashtag"/>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erichtkopChar">
    <w:name w:val="Berichtkop Char"/>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ind w:left="360" w:hanging="360"/>
      <w:contextualSpacing/>
    </w:pPr>
  </w:style>
  <w:style w:type="paragraph" w:styleId="Lijst2">
    <w:name w:val="List 2"/>
    <w:basedOn w:val="Standaard"/>
    <w:uiPriority w:val="99"/>
    <w:semiHidden/>
    <w:unhideWhenUsed/>
    <w:rsid w:val="00643C5A"/>
    <w:pPr>
      <w:ind w:left="720" w:hanging="360"/>
      <w:contextualSpacing/>
    </w:pPr>
  </w:style>
  <w:style w:type="paragraph" w:styleId="Lijst3">
    <w:name w:val="List 3"/>
    <w:basedOn w:val="Standaard"/>
    <w:uiPriority w:val="99"/>
    <w:semiHidden/>
    <w:unhideWhenUsed/>
    <w:rsid w:val="00643C5A"/>
    <w:pPr>
      <w:ind w:left="1080" w:hanging="360"/>
      <w:contextualSpacing/>
    </w:pPr>
  </w:style>
  <w:style w:type="paragraph" w:styleId="Lijst4">
    <w:name w:val="List 4"/>
    <w:basedOn w:val="Standaard"/>
    <w:uiPriority w:val="99"/>
    <w:semiHidden/>
    <w:unhideWhenUsed/>
    <w:rsid w:val="00643C5A"/>
    <w:pPr>
      <w:ind w:left="1440" w:hanging="360"/>
      <w:contextualSpacing/>
    </w:pPr>
  </w:style>
  <w:style w:type="paragraph" w:styleId="Lijst5">
    <w:name w:val="List 5"/>
    <w:basedOn w:val="Standaard"/>
    <w:uiPriority w:val="99"/>
    <w:semiHidden/>
    <w:unhideWhenUsed/>
    <w:rsid w:val="00643C5A"/>
    <w:pPr>
      <w:ind w:left="1800" w:hanging="360"/>
      <w:contextualSpacing/>
    </w:pPr>
  </w:style>
  <w:style w:type="table" w:styleId="Tabellijst1">
    <w:name w:val="Table List 1"/>
    <w:basedOn w:val="Standaardtabel"/>
    <w:uiPriority w:val="99"/>
    <w:semiHidden/>
    <w:unhideWhenUsed/>
    <w:rsid w:val="00643C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ind w:left="360"/>
      <w:contextualSpacing/>
    </w:pPr>
  </w:style>
  <w:style w:type="paragraph" w:styleId="Lijstvoortzetting2">
    <w:name w:val="List Continue 2"/>
    <w:basedOn w:val="Standaard"/>
    <w:uiPriority w:val="99"/>
    <w:semiHidden/>
    <w:unhideWhenUsed/>
    <w:rsid w:val="00643C5A"/>
    <w:pPr>
      <w:spacing w:after="120"/>
      <w:ind w:left="720"/>
      <w:contextualSpacing/>
    </w:pPr>
  </w:style>
  <w:style w:type="paragraph" w:styleId="Lijstvoortzetting3">
    <w:name w:val="List Continue 3"/>
    <w:basedOn w:val="Standaard"/>
    <w:uiPriority w:val="99"/>
    <w:semiHidden/>
    <w:unhideWhenUsed/>
    <w:rsid w:val="00643C5A"/>
    <w:pPr>
      <w:spacing w:after="120"/>
      <w:ind w:left="1080"/>
      <w:contextualSpacing/>
    </w:pPr>
  </w:style>
  <w:style w:type="paragraph" w:styleId="Lijstvoortzetting4">
    <w:name w:val="List Continue 4"/>
    <w:basedOn w:val="Standaard"/>
    <w:uiPriority w:val="99"/>
    <w:semiHidden/>
    <w:unhideWhenUsed/>
    <w:rsid w:val="00643C5A"/>
    <w:pPr>
      <w:spacing w:after="120"/>
      <w:ind w:left="1440"/>
      <w:contextualSpacing/>
    </w:pPr>
  </w:style>
  <w:style w:type="paragraph" w:styleId="Lijstvoortzetting5">
    <w:name w:val="List Continue 5"/>
    <w:basedOn w:val="Standaard"/>
    <w:uiPriority w:val="99"/>
    <w:semiHidden/>
    <w:unhideWhenUsed/>
    <w:rsid w:val="00643C5A"/>
    <w:pPr>
      <w:spacing w:after="120"/>
      <w:ind w:left="1800"/>
      <w:contextualSpacing/>
    </w:pPr>
  </w:style>
  <w:style w:type="paragraph" w:styleId="Lijstalinea">
    <w:name w:val="List Paragraph"/>
    <w:basedOn w:val="Standaard"/>
    <w:uiPriority w:val="34"/>
    <w:semiHidden/>
    <w:unhideWhenUsed/>
    <w:qFormat/>
    <w:rsid w:val="00643C5A"/>
    <w:pPr>
      <w:ind w:left="720"/>
      <w:contextualSpacing/>
    </w:pPr>
  </w:style>
  <w:style w:type="paragraph" w:styleId="Lijstnummering">
    <w:name w:val="List Number"/>
    <w:basedOn w:val="Standaard"/>
    <w:uiPriority w:val="99"/>
    <w:semiHidden/>
    <w:unhideWhenUsed/>
    <w:rsid w:val="00643C5A"/>
    <w:pPr>
      <w:numPr>
        <w:numId w:val="13"/>
      </w:numPr>
      <w:contextualSpacing/>
    </w:pPr>
  </w:style>
  <w:style w:type="paragraph" w:styleId="Lijstnummering2">
    <w:name w:val="List Number 2"/>
    <w:basedOn w:val="Standaard"/>
    <w:uiPriority w:val="99"/>
    <w:semiHidden/>
    <w:unhideWhenUsed/>
    <w:rsid w:val="00643C5A"/>
    <w:pPr>
      <w:numPr>
        <w:numId w:val="14"/>
      </w:numPr>
      <w:contextualSpacing/>
    </w:pPr>
  </w:style>
  <w:style w:type="paragraph" w:styleId="Lijstnummering3">
    <w:name w:val="List Number 3"/>
    <w:basedOn w:val="Standaard"/>
    <w:uiPriority w:val="99"/>
    <w:semiHidden/>
    <w:unhideWhenUsed/>
    <w:rsid w:val="00643C5A"/>
    <w:pPr>
      <w:numPr>
        <w:numId w:val="15"/>
      </w:numPr>
      <w:contextualSpacing/>
    </w:pPr>
  </w:style>
  <w:style w:type="paragraph" w:styleId="Lijstnummering4">
    <w:name w:val="List Number 4"/>
    <w:basedOn w:val="Standaard"/>
    <w:uiPriority w:val="99"/>
    <w:semiHidden/>
    <w:unhideWhenUsed/>
    <w:rsid w:val="00643C5A"/>
    <w:pPr>
      <w:numPr>
        <w:numId w:val="16"/>
      </w:numPr>
      <w:contextualSpacing/>
    </w:pPr>
  </w:style>
  <w:style w:type="paragraph" w:styleId="Lijstnummering5">
    <w:name w:val="List Number 5"/>
    <w:basedOn w:val="Standaard"/>
    <w:uiPriority w:val="99"/>
    <w:semiHidden/>
    <w:unhideWhenUsed/>
    <w:rsid w:val="00643C5A"/>
    <w:pPr>
      <w:numPr>
        <w:numId w:val="17"/>
      </w:numPr>
      <w:contextualSpacing/>
    </w:pPr>
  </w:style>
  <w:style w:type="paragraph" w:styleId="Lijstopsomteken">
    <w:name w:val="List Bullet"/>
    <w:basedOn w:val="Standaard"/>
    <w:uiPriority w:val="99"/>
    <w:semiHidden/>
    <w:unhideWhenUsed/>
    <w:rsid w:val="00643C5A"/>
    <w:pPr>
      <w:numPr>
        <w:numId w:val="8"/>
      </w:numPr>
      <w:contextualSpacing/>
    </w:pPr>
  </w:style>
  <w:style w:type="paragraph" w:styleId="Lijstopsomteken2">
    <w:name w:val="List Bullet 2"/>
    <w:basedOn w:val="Standaard"/>
    <w:uiPriority w:val="99"/>
    <w:semiHidden/>
    <w:unhideWhenUsed/>
    <w:rsid w:val="00643C5A"/>
    <w:pPr>
      <w:numPr>
        <w:numId w:val="9"/>
      </w:numPr>
      <w:contextualSpacing/>
    </w:pPr>
  </w:style>
  <w:style w:type="paragraph" w:styleId="Lijstopsomteken3">
    <w:name w:val="List Bullet 3"/>
    <w:basedOn w:val="Standaard"/>
    <w:uiPriority w:val="99"/>
    <w:semiHidden/>
    <w:unhideWhenUsed/>
    <w:rsid w:val="00643C5A"/>
    <w:pPr>
      <w:numPr>
        <w:numId w:val="10"/>
      </w:numPr>
      <w:contextualSpacing/>
    </w:pPr>
  </w:style>
  <w:style w:type="paragraph" w:styleId="Lijstopsomteken4">
    <w:name w:val="List Bullet 4"/>
    <w:basedOn w:val="Standaard"/>
    <w:uiPriority w:val="99"/>
    <w:semiHidden/>
    <w:unhideWhenUsed/>
    <w:rsid w:val="00643C5A"/>
    <w:pPr>
      <w:numPr>
        <w:numId w:val="11"/>
      </w:numPr>
      <w:contextualSpacing/>
    </w:pPr>
  </w:style>
  <w:style w:type="paragraph" w:styleId="Lijstopsomteken5">
    <w:name w:val="List Bullet 5"/>
    <w:basedOn w:val="Standaard"/>
    <w:uiPriority w:val="99"/>
    <w:semiHidden/>
    <w:unhideWhenUsed/>
    <w:rsid w:val="00643C5A"/>
    <w:pPr>
      <w:numPr>
        <w:numId w:val="12"/>
      </w:numPr>
      <w:contextualSpacing/>
    </w:pPr>
  </w:style>
  <w:style w:type="table" w:styleId="Klassieketabel1">
    <w:name w:val="Table Classic 1"/>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ind w:left="220" w:hanging="220"/>
    </w:pPr>
  </w:style>
  <w:style w:type="paragraph" w:styleId="Kopbronvermelding">
    <w:name w:val="toa heading"/>
    <w:basedOn w:val="Standaard"/>
    <w:next w:val="Standaard"/>
    <w:uiPriority w:val="99"/>
    <w:semiHidden/>
    <w:unhideWhenUsed/>
    <w:rsid w:val="00643C5A"/>
    <w:pPr>
      <w:spacing w:before="120"/>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styleId="Onopgemaaktetabel1">
    <w:name w:val="Plain Table 1"/>
    <w:basedOn w:val="Standaardtabel"/>
    <w:uiPriority w:val="41"/>
    <w:rsid w:val="00643C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43C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43C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43C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43C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643C5A"/>
    <w:rPr>
      <w:rFonts w:ascii="Calibri" w:hAnsi="Calibri" w:cs="Calibri"/>
    </w:rPr>
  </w:style>
  <w:style w:type="paragraph" w:styleId="Datum">
    <w:name w:val="Date"/>
    <w:basedOn w:val="Standaard"/>
    <w:next w:val="Standaard"/>
    <w:link w:val="DatumChar"/>
    <w:uiPriority w:val="99"/>
    <w:semiHidden/>
    <w:unhideWhenUsed/>
    <w:rsid w:val="00643C5A"/>
  </w:style>
  <w:style w:type="character" w:customStyle="1" w:styleId="DatumChar">
    <w:name w:val="Datum Char"/>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rPr>
      <w:rFonts w:ascii="Times New Roman" w:hAnsi="Times New Roman" w:cs="Times New Roman"/>
      <w:sz w:val="24"/>
      <w:szCs w:val="24"/>
    </w:rPr>
  </w:style>
  <w:style w:type="character" w:styleId="Slimmehyperlink">
    <w:name w:val="Smart Hyperlink"/>
    <w:basedOn w:val="Standaardalinea-lettertype"/>
    <w:uiPriority w:val="99"/>
    <w:semiHidden/>
    <w:unhideWhenUsed/>
    <w:rsid w:val="00643C5A"/>
    <w:rPr>
      <w:rFonts w:ascii="Calibri" w:hAnsi="Calibri" w:cs="Calibri"/>
      <w:u w:val="dotted"/>
    </w:rPr>
  </w:style>
  <w:style w:type="character" w:styleId="Onopgelostemelding">
    <w:name w:val="Unresolved Mention"/>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Char"/>
    <w:uiPriority w:val="99"/>
    <w:semiHidden/>
    <w:unhideWhenUsed/>
    <w:rsid w:val="00643C5A"/>
    <w:pPr>
      <w:spacing w:after="120"/>
    </w:pPr>
  </w:style>
  <w:style w:type="character" w:customStyle="1" w:styleId="PlattetekstChar">
    <w:name w:val="Platte tekst Char"/>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Char"/>
    <w:uiPriority w:val="99"/>
    <w:semiHidden/>
    <w:unhideWhenUsed/>
    <w:rsid w:val="00643C5A"/>
    <w:pPr>
      <w:spacing w:after="120" w:line="480" w:lineRule="auto"/>
    </w:pPr>
  </w:style>
  <w:style w:type="character" w:customStyle="1" w:styleId="Plattetekst2Char">
    <w:name w:val="Platte tekst 2 Char"/>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Char"/>
    <w:uiPriority w:val="99"/>
    <w:semiHidden/>
    <w:unhideWhenUsed/>
    <w:rsid w:val="00643C5A"/>
    <w:pPr>
      <w:spacing w:after="120"/>
      <w:ind w:left="360"/>
    </w:pPr>
  </w:style>
  <w:style w:type="character" w:customStyle="1" w:styleId="PlattetekstinspringenChar">
    <w:name w:val="Platte tekst inspringen Char"/>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Char"/>
    <w:uiPriority w:val="99"/>
    <w:semiHidden/>
    <w:unhideWhenUsed/>
    <w:rsid w:val="00643C5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643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643C5A"/>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ind w:left="720"/>
    </w:pPr>
  </w:style>
  <w:style w:type="paragraph" w:styleId="Notitiekop">
    <w:name w:val="Note Heading"/>
    <w:basedOn w:val="Standaard"/>
    <w:next w:val="Standaard"/>
    <w:link w:val="NotitiekopChar"/>
    <w:uiPriority w:val="99"/>
    <w:semiHidden/>
    <w:unhideWhenUsed/>
    <w:rsid w:val="00643C5A"/>
  </w:style>
  <w:style w:type="character" w:customStyle="1" w:styleId="NotitiekopChar">
    <w:name w:val="Notitiekop Char"/>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jsttabel1licht">
    <w:name w:val="List Table 1 Light"/>
    <w:basedOn w:val="Standaardtabel"/>
    <w:uiPriority w:val="46"/>
    <w:rsid w:val="00643C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43C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rsid w:val="00643C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643C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643C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643C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643C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643C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43C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rsid w:val="00643C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643C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643C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643C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643C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643C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43C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rsid w:val="00643C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643C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643C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643C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643C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643C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43C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43C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43C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43C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43C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43C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643C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643C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rijk-Accent2">
    <w:name w:val="List Table 6 Colorful Accent 2"/>
    <w:basedOn w:val="Standaardtabel"/>
    <w:uiPriority w:val="51"/>
    <w:rsid w:val="00643C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643C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643C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643C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643C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643C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643C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643C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643C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643C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643C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643C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643C5A"/>
  </w:style>
  <w:style w:type="character" w:customStyle="1" w:styleId="E-mailhandtekeningChar">
    <w:name w:val="E-mailhandtekening Char"/>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Char"/>
    <w:uiPriority w:val="99"/>
    <w:semiHidden/>
    <w:unhideWhenUsed/>
    <w:rsid w:val="00643C5A"/>
  </w:style>
  <w:style w:type="character" w:customStyle="1" w:styleId="AanhefChar">
    <w:name w:val="Aanhef Char"/>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643C5A"/>
    <w:pPr>
      <w:ind w:left="4320"/>
    </w:pPr>
  </w:style>
  <w:style w:type="character" w:customStyle="1" w:styleId="HandtekeningChar">
    <w:name w:val="Handtekening Char"/>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ind w:left="220" w:hanging="220"/>
    </w:pPr>
  </w:style>
  <w:style w:type="paragraph" w:styleId="Index2">
    <w:name w:val="index 2"/>
    <w:basedOn w:val="Standaard"/>
    <w:next w:val="Standaard"/>
    <w:autoRedefine/>
    <w:uiPriority w:val="99"/>
    <w:semiHidden/>
    <w:unhideWhenUsed/>
    <w:rsid w:val="00643C5A"/>
    <w:pPr>
      <w:ind w:left="440" w:hanging="220"/>
    </w:pPr>
  </w:style>
  <w:style w:type="paragraph" w:styleId="Index3">
    <w:name w:val="index 3"/>
    <w:basedOn w:val="Standaard"/>
    <w:next w:val="Standaard"/>
    <w:autoRedefine/>
    <w:uiPriority w:val="99"/>
    <w:semiHidden/>
    <w:unhideWhenUsed/>
    <w:rsid w:val="00643C5A"/>
    <w:pPr>
      <w:ind w:left="660" w:hanging="220"/>
    </w:pPr>
  </w:style>
  <w:style w:type="paragraph" w:styleId="Index4">
    <w:name w:val="index 4"/>
    <w:basedOn w:val="Standaard"/>
    <w:next w:val="Standaard"/>
    <w:autoRedefine/>
    <w:uiPriority w:val="99"/>
    <w:semiHidden/>
    <w:unhideWhenUsed/>
    <w:rsid w:val="00643C5A"/>
    <w:pPr>
      <w:ind w:left="880" w:hanging="220"/>
    </w:pPr>
  </w:style>
  <w:style w:type="paragraph" w:styleId="Index5">
    <w:name w:val="index 5"/>
    <w:basedOn w:val="Standaard"/>
    <w:next w:val="Standaard"/>
    <w:autoRedefine/>
    <w:uiPriority w:val="99"/>
    <w:semiHidden/>
    <w:unhideWhenUsed/>
    <w:rsid w:val="00643C5A"/>
    <w:pPr>
      <w:ind w:left="1100" w:hanging="220"/>
    </w:pPr>
  </w:style>
  <w:style w:type="paragraph" w:styleId="Index6">
    <w:name w:val="index 6"/>
    <w:basedOn w:val="Standaard"/>
    <w:next w:val="Standaard"/>
    <w:autoRedefine/>
    <w:uiPriority w:val="99"/>
    <w:semiHidden/>
    <w:unhideWhenUsed/>
    <w:rsid w:val="00643C5A"/>
    <w:pPr>
      <w:ind w:left="1320" w:hanging="220"/>
    </w:pPr>
  </w:style>
  <w:style w:type="paragraph" w:styleId="Index7">
    <w:name w:val="index 7"/>
    <w:basedOn w:val="Standaard"/>
    <w:next w:val="Standaard"/>
    <w:autoRedefine/>
    <w:uiPriority w:val="99"/>
    <w:semiHidden/>
    <w:unhideWhenUsed/>
    <w:rsid w:val="00643C5A"/>
    <w:pPr>
      <w:ind w:left="1540" w:hanging="220"/>
    </w:pPr>
  </w:style>
  <w:style w:type="paragraph" w:styleId="Index8">
    <w:name w:val="index 8"/>
    <w:basedOn w:val="Standaard"/>
    <w:next w:val="Standaard"/>
    <w:autoRedefine/>
    <w:uiPriority w:val="99"/>
    <w:semiHidden/>
    <w:unhideWhenUsed/>
    <w:rsid w:val="00643C5A"/>
    <w:pPr>
      <w:ind w:left="1760" w:hanging="220"/>
    </w:pPr>
  </w:style>
  <w:style w:type="paragraph" w:styleId="Index9">
    <w:name w:val="index 9"/>
    <w:basedOn w:val="Standaard"/>
    <w:next w:val="Standaard"/>
    <w:autoRedefine/>
    <w:uiPriority w:val="99"/>
    <w:semiHidden/>
    <w:unhideWhenUsed/>
    <w:rsid w:val="00643C5A"/>
    <w:pPr>
      <w:ind w:left="1980" w:hanging="220"/>
    </w:pPr>
  </w:style>
  <w:style w:type="paragraph" w:styleId="Indexkop">
    <w:name w:val="index heading"/>
    <w:basedOn w:val="Standaard"/>
    <w:next w:val="Index1"/>
    <w:uiPriority w:val="99"/>
    <w:semiHidden/>
    <w:unhideWhenUsed/>
    <w:rsid w:val="00643C5A"/>
    <w:rPr>
      <w:rFonts w:ascii="Calibri Light" w:eastAsiaTheme="majorEastAsia" w:hAnsi="Calibri Light" w:cs="Calibri Light"/>
      <w:b/>
      <w:bCs/>
    </w:rPr>
  </w:style>
  <w:style w:type="paragraph" w:styleId="Afsluiting">
    <w:name w:val="Closing"/>
    <w:basedOn w:val="Standaard"/>
    <w:link w:val="AfsluitingChar"/>
    <w:uiPriority w:val="99"/>
    <w:semiHidden/>
    <w:unhideWhenUsed/>
    <w:rsid w:val="00643C5A"/>
    <w:pPr>
      <w:ind w:left="4320"/>
    </w:pPr>
  </w:style>
  <w:style w:type="character" w:customStyle="1" w:styleId="AfsluitingChar">
    <w:name w:val="Afsluiting Char"/>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43C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643C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43C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43C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43C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43C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43C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43C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43C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43C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rsid w:val="00643C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643C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643C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643C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643C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2">
    <w:name w:val="Grid Table 6 Colorful Accent 2"/>
    <w:basedOn w:val="Standaardtabel"/>
    <w:uiPriority w:val="51"/>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2">
    <w:name w:val="Grid Table 7 Colorful Accent 2"/>
    <w:basedOn w:val="Standaardtabel"/>
    <w:uiPriority w:val="52"/>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643C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www.arspoetica.nl"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t%20Mostert\AppData\Local\Microsoft\Office\16.0\DTS\nl-NL%7bFF884E1D-C1B8-41FC-A260-D4548486E80D%7d\%7b7A730170-8E41-47FA-AF3D-863AA751561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D1201AAC-F507-48FC-8C85-90D0911F9C89}">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{7A730170-8E41-47FA-AF3D-863AA7515618}tf02786999_win32</Template>
  <TotalTime>0</TotalTime>
  <Pages>3</Pages>
  <Words>161</Words>
  <Characters>888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2022-03-05T09:58:00Z</dcterms:created>
  <dcterms:modified xsi:type="dcterms:W3CDTF">2022-03-05T10:39:00Z</dcterms:modified>
</cp:coreProperties>
</file>